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:rsidR="00154054" w:rsidRDefault="00154054">
      <w:pPr>
        <w:rPr>
          <w:sz w:val="28"/>
          <w:szCs w:val="28"/>
        </w:rPr>
      </w:pPr>
    </w:p>
    <w:p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54054" w:rsidRDefault="00154054" w:rsidP="00154054"/>
    <w:p w:rsidR="00154054" w:rsidRPr="00154054" w:rsidRDefault="00154054" w:rsidP="00154054"/>
    <w:p w:rsidR="0080375C" w:rsidRDefault="0080375C">
      <w:pPr>
        <w:rPr>
          <w:b/>
          <w:bCs/>
        </w:rPr>
      </w:pPr>
      <w:r>
        <w:t> </w:t>
      </w:r>
    </w:p>
    <w:p w:rsidR="0080375C" w:rsidRDefault="0080375C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:rsidR="0080375C" w:rsidRDefault="003A1D8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:rsidR="003A1D81" w:rsidRDefault="00207E98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</w:t>
      </w:r>
      <w:r w:rsidR="003A1D81">
        <w:rPr>
          <w:sz w:val="22"/>
          <w:szCs w:val="22"/>
        </w:rPr>
        <w:t>l. Kolejowa 4</w:t>
      </w:r>
    </w:p>
    <w:p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80375C" w:rsidRDefault="0080375C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0375C" w:rsidRDefault="0080375C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 publicznych /tj. D</w:t>
      </w:r>
      <w:r w:rsidR="00CA6F72">
        <w:rPr>
          <w:spacing w:val="-8"/>
          <w:sz w:val="22"/>
          <w:szCs w:val="22"/>
        </w:rPr>
        <w:t>z. U. z 2019</w:t>
      </w:r>
      <w:r>
        <w:rPr>
          <w:spacing w:val="-8"/>
          <w:sz w:val="22"/>
          <w:szCs w:val="22"/>
        </w:rPr>
        <w:t xml:space="preserve"> r. poz. </w:t>
      </w:r>
      <w:r w:rsidR="00CA6F72">
        <w:rPr>
          <w:spacing w:val="-8"/>
          <w:sz w:val="22"/>
          <w:szCs w:val="22"/>
        </w:rPr>
        <w:t>1843/</w:t>
      </w:r>
      <w:r>
        <w:rPr>
          <w:spacing w:val="-8"/>
          <w:sz w:val="22"/>
          <w:szCs w:val="22"/>
        </w:rPr>
        <w:t xml:space="preserve"> na:</w:t>
      </w:r>
    </w:p>
    <w:p w:rsidR="004632C7" w:rsidRDefault="004632C7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</w:p>
    <w:p w:rsidR="0080375C" w:rsidRDefault="004632C7" w:rsidP="004632C7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auto"/>
          <w:spacing w:val="-6"/>
        </w:rPr>
      </w:pPr>
      <w:r w:rsidRPr="004632C7">
        <w:rPr>
          <w:b/>
          <w:color w:val="auto"/>
          <w:sz w:val="28"/>
          <w:szCs w:val="28"/>
        </w:rPr>
        <w:t>„</w:t>
      </w:r>
      <w:r w:rsidR="00BF4531" w:rsidRPr="00BF4531">
        <w:rPr>
          <w:b/>
          <w:color w:val="auto"/>
          <w:sz w:val="28"/>
          <w:szCs w:val="28"/>
        </w:rPr>
        <w:t xml:space="preserve">Dostawa koncentratu preparatu </w:t>
      </w:r>
      <w:proofErr w:type="spellStart"/>
      <w:r w:rsidR="00BF4531" w:rsidRPr="00BF4531">
        <w:rPr>
          <w:b/>
          <w:color w:val="auto"/>
          <w:sz w:val="28"/>
          <w:szCs w:val="28"/>
        </w:rPr>
        <w:t>antyodorowego</w:t>
      </w:r>
      <w:proofErr w:type="spellEnd"/>
      <w:r w:rsidR="00BF4531" w:rsidRPr="00BF4531">
        <w:rPr>
          <w:b/>
          <w:color w:val="auto"/>
          <w:sz w:val="28"/>
          <w:szCs w:val="28"/>
        </w:rPr>
        <w:t xml:space="preserve"> stosowanego </w:t>
      </w:r>
      <w:r w:rsidR="004A6FDE">
        <w:rPr>
          <w:b/>
          <w:color w:val="auto"/>
          <w:sz w:val="28"/>
          <w:szCs w:val="28"/>
        </w:rPr>
        <w:t xml:space="preserve">                              </w:t>
      </w:r>
      <w:r w:rsidR="00BF4531" w:rsidRPr="00BF4531">
        <w:rPr>
          <w:b/>
          <w:color w:val="auto"/>
          <w:sz w:val="28"/>
          <w:szCs w:val="28"/>
        </w:rPr>
        <w:t>w instalacji mokrej mgły</w:t>
      </w:r>
      <w:r w:rsidRPr="004632C7">
        <w:rPr>
          <w:b/>
          <w:color w:val="auto"/>
          <w:sz w:val="28"/>
          <w:szCs w:val="28"/>
        </w:rPr>
        <w:t>”</w:t>
      </w:r>
    </w:p>
    <w:p w:rsidR="00F03144" w:rsidRDefault="00F03144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375C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zamówienia: </w:t>
      </w:r>
      <w:r>
        <w:rPr>
          <w:color w:val="auto"/>
          <w:sz w:val="24"/>
          <w:szCs w:val="24"/>
        </w:rPr>
        <w:t xml:space="preserve"> </w:t>
      </w:r>
    </w:p>
    <w:p w:rsidR="008B380E" w:rsidRPr="008B380E" w:rsidRDefault="00BC684E" w:rsidP="008B380E">
      <w:pPr>
        <w:pStyle w:val="Tekstpodstawowy"/>
        <w:numPr>
          <w:ilvl w:val="0"/>
          <w:numId w:val="6"/>
        </w:numPr>
        <w:spacing w:line="360" w:lineRule="auto"/>
        <w:ind w:right="22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B380E">
        <w:rPr>
          <w:rFonts w:ascii="Times New Roman" w:hAnsi="Times New Roman" w:cs="Times New Roman"/>
          <w:bCs w:val="0"/>
          <w:color w:val="auto"/>
          <w:sz w:val="24"/>
          <w:szCs w:val="24"/>
        </w:rPr>
        <w:t>Za 1 dm3 koncentratu preparatu</w:t>
      </w:r>
      <w:r w:rsidR="008B380E" w:rsidRPr="008B380E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</w:p>
    <w:p w:rsidR="00BC684E" w:rsidRPr="00BC684E" w:rsidRDefault="00BC684E" w:rsidP="008B380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C68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netto ………………………………………..  zł</w:t>
      </w:r>
    </w:p>
    <w:p w:rsidR="00BC684E" w:rsidRPr="00BC684E" w:rsidRDefault="00BC684E" w:rsidP="00BC684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C68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(słownie: ………………………………………)</w:t>
      </w:r>
    </w:p>
    <w:p w:rsidR="00BC684E" w:rsidRPr="00BC684E" w:rsidRDefault="00BC684E" w:rsidP="00BC684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C68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podatek VAT 23 %  …………………………….</w:t>
      </w:r>
    </w:p>
    <w:p w:rsidR="00BC684E" w:rsidRPr="00BC684E" w:rsidRDefault="00BC684E" w:rsidP="00BC684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C68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brutto ………………………………………… zł</w:t>
      </w:r>
    </w:p>
    <w:p w:rsidR="00BC684E" w:rsidRPr="00BC684E" w:rsidRDefault="00BC684E" w:rsidP="00BC684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C68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(słownie: ………………………………………………………</w:t>
      </w:r>
    </w:p>
    <w:p w:rsidR="008B380E" w:rsidRDefault="008B380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BF4531" w:rsidRDefault="00BF4531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bookmarkStart w:id="0" w:name="_GoBack"/>
      <w:bookmarkEnd w:id="0"/>
      <w:r w:rsidRPr="00BF4531">
        <w:rPr>
          <w:rFonts w:ascii="Times New Roman" w:hAnsi="Times New Roman" w:cs="Times New Roman"/>
          <w:bCs w:val="0"/>
          <w:color w:val="auto"/>
          <w:sz w:val="24"/>
          <w:szCs w:val="24"/>
        </w:rPr>
        <w:t>Nazwa  (producent) oferowanego preparatu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………………………… </w:t>
      </w:r>
      <w:r w:rsidRPr="00BF4531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(należy podać)</w:t>
      </w:r>
    </w:p>
    <w:p w:rsidR="00BC684E" w:rsidRDefault="00BC684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</w:t>
      </w:r>
      <w:r w:rsidR="00FD19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podanym we wzorze umowy.</w:t>
      </w: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</w:t>
      </w:r>
      <w:r w:rsidR="000E64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wiązanych niniejszą ofertą przez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okres 30 dni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Oświadczamy, że zapoznaliśmy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że przedmiot zamówienia wykonamy sami/z udziałem podwykonawców* </w:t>
      </w:r>
      <w:r w:rsidRPr="002054C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Podwykonawcom zamierzamy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:rsidR="00070EE1" w:rsidRDefault="00070EE1" w:rsidP="00070EE1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70E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Wykonawca oświadcza, że dostarczany koncentrat preparatu jest całkowicie rozpuszczalny w wodzie i posiada instrukcję stosowania, atest PZH oraz kartę charakterystyki sporządzoną w języku polskim, zgodną z rozporządzeniem UE lub innych równoważnych dokumentów pozwalających na wprowadzanie towaru do obrotu na terenie Polski.</w:t>
      </w:r>
    </w:p>
    <w:p w:rsidR="00B71D7E" w:rsidRPr="00B71D7E" w:rsidRDefault="00B71D7E" w:rsidP="00B71D7E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71D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:rsidR="00B71D7E" w:rsidRPr="00B71D7E" w:rsidRDefault="00B71D7E" w:rsidP="00B71D7E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71D7E" w:rsidRPr="00B71D7E" w:rsidRDefault="00B71D7E" w:rsidP="00B71D7E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B71D7E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:rsidR="00B71D7E" w:rsidRDefault="00B71D7E" w:rsidP="00B71D7E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:rsidR="0080375C" w:rsidRDefault="0080375C">
      <w:pPr>
        <w:rPr>
          <w:sz w:val="22"/>
          <w:szCs w:val="22"/>
        </w:rPr>
      </w:pPr>
    </w:p>
    <w:p w:rsidR="00BA2B53" w:rsidRDefault="00BA2B53">
      <w:pPr>
        <w:rPr>
          <w:sz w:val="22"/>
          <w:szCs w:val="22"/>
        </w:rPr>
      </w:pPr>
    </w:p>
    <w:p w:rsidR="00BA2B53" w:rsidRDefault="00BA2B53">
      <w:pPr>
        <w:rPr>
          <w:sz w:val="22"/>
          <w:szCs w:val="22"/>
        </w:rPr>
      </w:pPr>
    </w:p>
    <w:p w:rsidR="0080375C" w:rsidRDefault="0080375C">
      <w:pPr>
        <w:rPr>
          <w:sz w:val="22"/>
          <w:szCs w:val="22"/>
        </w:rPr>
      </w:pPr>
    </w:p>
    <w:p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>
      <w:footerReference w:type="default" r:id="rId7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E1" w:rsidRDefault="00FC19E1">
      <w:r>
        <w:separator/>
      </w:r>
    </w:p>
  </w:endnote>
  <w:endnote w:type="continuationSeparator" w:id="0">
    <w:p w:rsidR="00FC19E1" w:rsidRDefault="00F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5C" w:rsidRDefault="008E373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75C" w:rsidRDefault="008037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B380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:rsidR="0080375C" w:rsidRDefault="008037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B380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E1" w:rsidRDefault="00FC19E1">
      <w:r>
        <w:separator/>
      </w:r>
    </w:p>
  </w:footnote>
  <w:footnote w:type="continuationSeparator" w:id="0">
    <w:p w:rsidR="00FC19E1" w:rsidRDefault="00FC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bCs/>
      </w:rPr>
    </w:lvl>
  </w:abstractNum>
  <w:abstractNum w:abstractNumId="3" w15:restartNumberingAfterBreak="0">
    <w:nsid w:val="372714F9"/>
    <w:multiLevelType w:val="hybridMultilevel"/>
    <w:tmpl w:val="9814E128"/>
    <w:lvl w:ilvl="0" w:tplc="2D465F5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761728"/>
    <w:multiLevelType w:val="hybridMultilevel"/>
    <w:tmpl w:val="E598AF22"/>
    <w:lvl w:ilvl="0" w:tplc="9D264CC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7CFE"/>
    <w:rsid w:val="00070EE1"/>
    <w:rsid w:val="00077328"/>
    <w:rsid w:val="000E64AA"/>
    <w:rsid w:val="00154054"/>
    <w:rsid w:val="00186DED"/>
    <w:rsid w:val="00196768"/>
    <w:rsid w:val="001A4E33"/>
    <w:rsid w:val="002054C2"/>
    <w:rsid w:val="00207E98"/>
    <w:rsid w:val="00250417"/>
    <w:rsid w:val="00280D43"/>
    <w:rsid w:val="002866C7"/>
    <w:rsid w:val="002B58D7"/>
    <w:rsid w:val="002B7214"/>
    <w:rsid w:val="002F5718"/>
    <w:rsid w:val="0031036B"/>
    <w:rsid w:val="00374A87"/>
    <w:rsid w:val="00397F32"/>
    <w:rsid w:val="003A1D81"/>
    <w:rsid w:val="003D04D2"/>
    <w:rsid w:val="004632C7"/>
    <w:rsid w:val="004704BF"/>
    <w:rsid w:val="004A2B7E"/>
    <w:rsid w:val="004A6FDE"/>
    <w:rsid w:val="004C3269"/>
    <w:rsid w:val="005053F5"/>
    <w:rsid w:val="00544229"/>
    <w:rsid w:val="00587E94"/>
    <w:rsid w:val="00635257"/>
    <w:rsid w:val="00663A02"/>
    <w:rsid w:val="006D57B1"/>
    <w:rsid w:val="00713E01"/>
    <w:rsid w:val="00766914"/>
    <w:rsid w:val="0077121D"/>
    <w:rsid w:val="007C2240"/>
    <w:rsid w:val="007C6C3A"/>
    <w:rsid w:val="007F6B99"/>
    <w:rsid w:val="0080375C"/>
    <w:rsid w:val="00806113"/>
    <w:rsid w:val="008B380E"/>
    <w:rsid w:val="008E3731"/>
    <w:rsid w:val="00944F16"/>
    <w:rsid w:val="00953897"/>
    <w:rsid w:val="00980F44"/>
    <w:rsid w:val="009F692B"/>
    <w:rsid w:val="00AF5755"/>
    <w:rsid w:val="00B71D7E"/>
    <w:rsid w:val="00BA2B53"/>
    <w:rsid w:val="00BC684E"/>
    <w:rsid w:val="00BF4531"/>
    <w:rsid w:val="00C0322C"/>
    <w:rsid w:val="00C07277"/>
    <w:rsid w:val="00CA6F72"/>
    <w:rsid w:val="00CB2058"/>
    <w:rsid w:val="00CC53B0"/>
    <w:rsid w:val="00D06CA6"/>
    <w:rsid w:val="00D204F4"/>
    <w:rsid w:val="00D743B4"/>
    <w:rsid w:val="00DF2AE1"/>
    <w:rsid w:val="00E04A3F"/>
    <w:rsid w:val="00E44FE8"/>
    <w:rsid w:val="00E65D55"/>
    <w:rsid w:val="00E823A4"/>
    <w:rsid w:val="00ED5233"/>
    <w:rsid w:val="00EF5C99"/>
    <w:rsid w:val="00F03144"/>
    <w:rsid w:val="00F44E32"/>
    <w:rsid w:val="00FC19E1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5120F6-FAB9-43C4-A0B4-D92AD9F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styleId="Akapitzlist">
    <w:name w:val="List Paragraph"/>
    <w:basedOn w:val="Normalny"/>
    <w:uiPriority w:val="34"/>
    <w:qFormat/>
    <w:rsid w:val="007C6C3A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Anna Grochocinska</cp:lastModifiedBy>
  <cp:revision>9</cp:revision>
  <cp:lastPrinted>2014-04-29T12:45:00Z</cp:lastPrinted>
  <dcterms:created xsi:type="dcterms:W3CDTF">2020-09-08T06:11:00Z</dcterms:created>
  <dcterms:modified xsi:type="dcterms:W3CDTF">2020-09-09T09:40:00Z</dcterms:modified>
</cp:coreProperties>
</file>